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EC" w:rsidRDefault="00A868EC" w:rsidP="00A868EC">
      <w:pPr>
        <w:pStyle w:val="ConsPlusNormal"/>
        <w:jc w:val="both"/>
      </w:pPr>
    </w:p>
    <w:p w:rsidR="000D2712" w:rsidRDefault="000D2712" w:rsidP="000D271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5.15pt" o:ole="" fillcolor="window">
            <v:imagedata r:id="rId9" o:title=""/>
          </v:shape>
          <o:OLEObject Type="Embed" ProgID="Word.Picture.8" ShapeID="_x0000_i1025" DrawAspect="Content" ObjectID="_1751352955" r:id="rId10"/>
        </w:objec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>НИЖЕГОРОДСКОЙ ОБЛАСТИ</w:t>
      </w:r>
    </w:p>
    <w:p w:rsidR="000D2712" w:rsidRPr="00C723F3" w:rsidRDefault="000D2712" w:rsidP="000D2712">
      <w:pPr>
        <w:jc w:val="center"/>
        <w:rPr>
          <w:rFonts w:ascii="Times New Roman" w:hAnsi="Times New Roman"/>
        </w:rPr>
      </w:pPr>
    </w:p>
    <w:p w:rsidR="000D2712" w:rsidRPr="00C723F3" w:rsidRDefault="000D2712" w:rsidP="000D2712">
      <w:pPr>
        <w:tabs>
          <w:tab w:val="left" w:pos="2660"/>
        </w:tabs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C723F3"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С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Т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А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Н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В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Л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Е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Н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И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723F3">
        <w:rPr>
          <w:rFonts w:ascii="Times New Roman" w:hAnsi="Times New Roman"/>
          <w:b/>
          <w:sz w:val="36"/>
          <w:szCs w:val="36"/>
        </w:rPr>
        <w:t>Е</w:t>
      </w:r>
    </w:p>
    <w:p w:rsidR="000D2712" w:rsidRDefault="00824F27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20 июля</w:t>
      </w:r>
      <w:r w:rsidR="00B5601C">
        <w:rPr>
          <w:rFonts w:ascii="Times New Roman" w:hAnsi="Times New Roman"/>
          <w:sz w:val="24"/>
          <w:szCs w:val="24"/>
        </w:rPr>
        <w:t xml:space="preserve"> </w:t>
      </w:r>
      <w:r w:rsidR="000D2712" w:rsidRPr="000D2712">
        <w:rPr>
          <w:rFonts w:ascii="Times New Roman" w:hAnsi="Times New Roman"/>
          <w:sz w:val="24"/>
          <w:szCs w:val="24"/>
        </w:rPr>
        <w:t xml:space="preserve">2023 года                                    </w:t>
      </w:r>
      <w:r w:rsidR="000D2712" w:rsidRPr="000D2712">
        <w:rPr>
          <w:rFonts w:ascii="Times New Roman" w:hAnsi="Times New Roman"/>
          <w:sz w:val="24"/>
          <w:szCs w:val="24"/>
        </w:rPr>
        <w:tab/>
        <w:t xml:space="preserve">     № </w:t>
      </w:r>
      <w:r>
        <w:rPr>
          <w:rFonts w:ascii="Times New Roman" w:hAnsi="Times New Roman"/>
          <w:sz w:val="24"/>
          <w:szCs w:val="24"/>
        </w:rPr>
        <w:t>1059</w:t>
      </w:r>
    </w:p>
    <w:p w:rsidR="000D2712" w:rsidRPr="000D2712" w:rsidRDefault="000D2712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</w:p>
    <w:p w:rsidR="000D2712" w:rsidRDefault="000D2712" w:rsidP="00B5601C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2EE7">
        <w:rPr>
          <w:rFonts w:ascii="Times New Roman" w:hAnsi="Times New Roman"/>
          <w:b/>
          <w:sz w:val="24"/>
          <w:szCs w:val="24"/>
        </w:rPr>
        <w:t xml:space="preserve"> О внесении изменений в муниципальную программу «</w:t>
      </w:r>
      <w:r w:rsidR="00E1291B" w:rsidRPr="00E22EE7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E22EE7">
        <w:rPr>
          <w:rFonts w:ascii="Times New Roman" w:hAnsi="Times New Roman"/>
          <w:b/>
          <w:sz w:val="24"/>
          <w:szCs w:val="24"/>
        </w:rPr>
        <w:t>Воз</w:t>
      </w:r>
      <w:r w:rsidR="00B10B31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E22EE7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E22EE7">
        <w:rPr>
          <w:rFonts w:ascii="Times New Roman" w:hAnsi="Times New Roman"/>
          <w:b/>
          <w:sz w:val="24"/>
          <w:szCs w:val="24"/>
        </w:rPr>
        <w:t>0</w:t>
      </w:r>
      <w:r w:rsidR="00CF1382">
        <w:rPr>
          <w:rFonts w:ascii="Times New Roman" w:hAnsi="Times New Roman"/>
          <w:b/>
          <w:sz w:val="24"/>
          <w:szCs w:val="24"/>
        </w:rPr>
        <w:t>4.2023 №487</w:t>
      </w:r>
    </w:p>
    <w:p w:rsidR="00B5601C" w:rsidRPr="00E22EE7" w:rsidRDefault="00B5601C" w:rsidP="000D271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4"/>
          <w:szCs w:val="24"/>
        </w:rPr>
      </w:pPr>
      <w:r w:rsidRPr="00AA0632">
        <w:rPr>
          <w:rFonts w:ascii="Times New Roman" w:hAnsi="Times New Roman"/>
          <w:b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с изм. от 14.06.2023</w:t>
      </w:r>
      <w:r w:rsidRPr="00AA0632">
        <w:rPr>
          <w:rFonts w:ascii="Times New Roman" w:hAnsi="Times New Roman"/>
          <w:sz w:val="24"/>
          <w:szCs w:val="28"/>
        </w:rPr>
        <w:t xml:space="preserve"> г. № </w:t>
      </w:r>
      <w:r>
        <w:rPr>
          <w:rFonts w:ascii="Times New Roman" w:hAnsi="Times New Roman"/>
          <w:sz w:val="24"/>
          <w:szCs w:val="28"/>
        </w:rPr>
        <w:t>876)</w:t>
      </w:r>
    </w:p>
    <w:p w:rsidR="008A7EB7" w:rsidRPr="008A7EB7" w:rsidRDefault="008A7EB7" w:rsidP="008A7EB7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6D0D8D">
        <w:rPr>
          <w:rFonts w:ascii="Times New Roman" w:hAnsi="Times New Roman" w:cs="Times New Roman"/>
          <w:sz w:val="24"/>
          <w:szCs w:val="24"/>
        </w:rPr>
        <w:t>В целях приведения</w:t>
      </w:r>
      <w:r w:rsidRPr="008A7EB7">
        <w:rPr>
          <w:rFonts w:ascii="Times New Roman" w:hAnsi="Times New Roman" w:cs="Times New Roman"/>
          <w:sz w:val="24"/>
          <w:szCs w:val="24"/>
        </w:rPr>
        <w:t xml:space="preserve"> в соответствие</w:t>
      </w:r>
      <w:r w:rsidR="00992D81">
        <w:rPr>
          <w:rFonts w:ascii="Times New Roman" w:hAnsi="Times New Roman"/>
          <w:sz w:val="24"/>
          <w:szCs w:val="24"/>
        </w:rPr>
        <w:t xml:space="preserve"> муниципальную программу</w:t>
      </w:r>
      <w:r w:rsidRPr="008A7EB7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Воз</w:t>
      </w:r>
      <w:r w:rsidR="00200556">
        <w:rPr>
          <w:rFonts w:ascii="Times New Roman" w:hAnsi="Times New Roman"/>
          <w:sz w:val="24"/>
          <w:szCs w:val="24"/>
        </w:rPr>
        <w:t>несенского муниципального округа</w:t>
      </w:r>
      <w:r w:rsidRPr="008A7EB7">
        <w:rPr>
          <w:rFonts w:ascii="Times New Roman" w:hAnsi="Times New Roman"/>
          <w:sz w:val="24"/>
          <w:szCs w:val="24"/>
        </w:rPr>
        <w:t xml:space="preserve"> Нижегородской области» </w:t>
      </w:r>
      <w:r w:rsidR="006D0D8D">
        <w:rPr>
          <w:rFonts w:ascii="Times New Roman" w:hAnsi="Times New Roman" w:cs="Times New Roman"/>
          <w:sz w:val="24"/>
          <w:szCs w:val="24"/>
        </w:rPr>
        <w:t>внести следующие изменения</w:t>
      </w:r>
    </w:p>
    <w:p w:rsidR="00035E30" w:rsidRPr="00035E30" w:rsidRDefault="00035E30" w:rsidP="00035E30">
      <w:pPr>
        <w:pStyle w:val="af0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035E30">
        <w:rPr>
          <w:rFonts w:ascii="Times New Roman" w:hAnsi="Times New Roman"/>
          <w:sz w:val="24"/>
          <w:szCs w:val="24"/>
        </w:rPr>
        <w:t>Внести в муниципальную программу «Повышение безопасности дорожного движения Воз</w:t>
      </w:r>
      <w:r w:rsidR="00B10B31">
        <w:rPr>
          <w:rFonts w:ascii="Times New Roman" w:hAnsi="Times New Roman"/>
          <w:sz w:val="24"/>
          <w:szCs w:val="24"/>
        </w:rPr>
        <w:t>несенского муниципального округа</w:t>
      </w:r>
      <w:r w:rsidRPr="00035E30">
        <w:rPr>
          <w:rFonts w:ascii="Times New Roman" w:hAnsi="Times New Roman"/>
          <w:sz w:val="24"/>
          <w:szCs w:val="24"/>
        </w:rPr>
        <w:t xml:space="preserve"> Нижегородской области», утвержденную постановлением администрации Вознесенского муниципального </w:t>
      </w:r>
      <w:r w:rsidR="007C06FF">
        <w:rPr>
          <w:rFonts w:ascii="Times New Roman" w:hAnsi="Times New Roman"/>
          <w:sz w:val="24"/>
          <w:szCs w:val="24"/>
        </w:rPr>
        <w:t>округа</w:t>
      </w:r>
      <w:r w:rsidR="00CF1382">
        <w:rPr>
          <w:rFonts w:ascii="Times New Roman" w:hAnsi="Times New Roman"/>
          <w:sz w:val="24"/>
          <w:szCs w:val="24"/>
        </w:rPr>
        <w:t xml:space="preserve"> Нижегородской области от 03.</w:t>
      </w:r>
      <w:r w:rsidRPr="00035E30">
        <w:rPr>
          <w:rFonts w:ascii="Times New Roman" w:hAnsi="Times New Roman"/>
          <w:sz w:val="24"/>
          <w:szCs w:val="24"/>
        </w:rPr>
        <w:t>0</w:t>
      </w:r>
      <w:r w:rsidR="00CF1382">
        <w:rPr>
          <w:rFonts w:ascii="Times New Roman" w:hAnsi="Times New Roman"/>
          <w:sz w:val="24"/>
          <w:szCs w:val="24"/>
        </w:rPr>
        <w:t>4.2023 года №487</w:t>
      </w:r>
      <w:r w:rsidRPr="00035E30">
        <w:rPr>
          <w:rFonts w:ascii="Times New Roman" w:hAnsi="Times New Roman"/>
          <w:sz w:val="24"/>
          <w:szCs w:val="24"/>
        </w:rPr>
        <w:t xml:space="preserve"> изменения, изложив ее в новой редакции 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 w:rsidR="000D2712" w:rsidRPr="000D2712" w:rsidRDefault="000D2712" w:rsidP="000D271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Разместить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voznesenskoe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.52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gov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.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ru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).</w:t>
      </w:r>
    </w:p>
    <w:p w:rsidR="000D2712" w:rsidRDefault="000D2712" w:rsidP="000D27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Контроль за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</w:t>
      </w:r>
      <w:r w:rsidRPr="00E22EE7">
        <w:rPr>
          <w:rFonts w:ascii="Times New Roman" w:eastAsia="BatangChe" w:hAnsi="Times New Roman"/>
          <w:sz w:val="24"/>
          <w:szCs w:val="24"/>
        </w:rPr>
        <w:t xml:space="preserve">экологии  Е.М. </w:t>
      </w:r>
      <w:proofErr w:type="spellStart"/>
      <w:r w:rsidRPr="00E22EE7">
        <w:rPr>
          <w:rFonts w:ascii="Times New Roman" w:eastAsia="BatangChe" w:hAnsi="Times New Roman"/>
          <w:sz w:val="24"/>
          <w:szCs w:val="24"/>
        </w:rPr>
        <w:t>Красицкого</w:t>
      </w:r>
      <w:proofErr w:type="spellEnd"/>
      <w:r w:rsidRPr="00E22EE7">
        <w:rPr>
          <w:rFonts w:ascii="Times New Roman" w:eastAsia="BatangChe" w:hAnsi="Times New Roman"/>
          <w:sz w:val="24"/>
          <w:szCs w:val="24"/>
        </w:rPr>
        <w:t>.</w:t>
      </w:r>
    </w:p>
    <w:p w:rsidR="000D2712" w:rsidRDefault="000D2712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E22EE7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B5601C" w:rsidRDefault="00B5601C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0D2712" w:rsidRPr="000D2712" w:rsidRDefault="000D2712" w:rsidP="00035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Глава местного </w:t>
      </w:r>
    </w:p>
    <w:p w:rsidR="00AE171A" w:rsidRPr="000D2712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самоуправления округа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E22EE7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D2712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0D2712">
        <w:rPr>
          <w:rFonts w:ascii="Times New Roman" w:hAnsi="Times New Roman"/>
          <w:sz w:val="24"/>
          <w:szCs w:val="24"/>
        </w:rPr>
        <w:t>И.А.Мартынов</w:t>
      </w:r>
      <w:proofErr w:type="spellEnd"/>
    </w:p>
    <w:p w:rsidR="000D2712" w:rsidRDefault="000D2712" w:rsidP="00E22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B6E" w:rsidRDefault="00C62B6E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7EB7" w:rsidRDefault="008A7EB7" w:rsidP="00B5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01C" w:rsidRDefault="00B5601C" w:rsidP="00B5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736" w:rsidRDefault="00C52736" w:rsidP="00B5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0A2" w:rsidRDefault="00C630A2" w:rsidP="00B5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736" w:rsidRDefault="00C52736" w:rsidP="00B5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Pr="00E5551F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51F">
        <w:rPr>
          <w:rFonts w:ascii="Times New Roman" w:hAnsi="Times New Roman"/>
          <w:sz w:val="24"/>
          <w:szCs w:val="24"/>
        </w:rPr>
        <w:t>Исполнитель:</w:t>
      </w: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сектора по вопросу архитектуры</w:t>
      </w: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строительства</w:t>
      </w:r>
      <w:r w:rsidRPr="00E5551F">
        <w:rPr>
          <w:rFonts w:ascii="Times New Roman" w:hAnsi="Times New Roman"/>
          <w:sz w:val="24"/>
          <w:szCs w:val="24"/>
        </w:rPr>
        <w:t xml:space="preserve">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51F">
        <w:rPr>
          <w:rFonts w:ascii="Times New Roman" w:hAnsi="Times New Roman"/>
          <w:sz w:val="24"/>
          <w:szCs w:val="24"/>
        </w:rPr>
        <w:t xml:space="preserve">архитектуры, </w:t>
      </w:r>
    </w:p>
    <w:p w:rsidR="00C630A2" w:rsidRPr="00E5551F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51F">
        <w:rPr>
          <w:rFonts w:ascii="Times New Roman" w:hAnsi="Times New Roman"/>
          <w:sz w:val="24"/>
          <w:szCs w:val="24"/>
        </w:rPr>
        <w:t>строительс</w:t>
      </w:r>
      <w:r>
        <w:rPr>
          <w:rFonts w:ascii="Times New Roman" w:hAnsi="Times New Roman"/>
          <w:sz w:val="24"/>
          <w:szCs w:val="24"/>
        </w:rPr>
        <w:t>тва, ЖКХ и экологии                 ______________________ А.П</w:t>
      </w:r>
      <w:r w:rsidRPr="00E5551F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Цыбуцинин</w:t>
      </w:r>
      <w:proofErr w:type="spellEnd"/>
    </w:p>
    <w:p w:rsidR="00C630A2" w:rsidRPr="00E5551F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Pr="00E5551F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51F">
        <w:rPr>
          <w:rFonts w:ascii="Times New Roman" w:hAnsi="Times New Roman"/>
          <w:sz w:val="24"/>
          <w:szCs w:val="24"/>
        </w:rPr>
        <w:t>Согласовано:</w:t>
      </w: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P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C630A2">
        <w:rPr>
          <w:rFonts w:ascii="Times New Roman" w:hAnsi="Times New Roman"/>
          <w:sz w:val="24"/>
          <w:szCs w:val="24"/>
        </w:rPr>
        <w:t xml:space="preserve">аместитель начальника </w:t>
      </w:r>
    </w:p>
    <w:p w:rsidR="00C630A2" w:rsidRPr="00B07D67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0A2">
        <w:rPr>
          <w:rFonts w:ascii="Times New Roman" w:hAnsi="Times New Roman"/>
          <w:sz w:val="24"/>
          <w:szCs w:val="24"/>
        </w:rPr>
        <w:t>управления финансов</w:t>
      </w:r>
      <w:r>
        <w:rPr>
          <w:rFonts w:ascii="Times New Roman" w:hAnsi="Times New Roman"/>
          <w:sz w:val="24"/>
          <w:szCs w:val="24"/>
        </w:rPr>
        <w:t xml:space="preserve">         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Е.И.Косенкова</w:t>
      </w:r>
      <w:proofErr w:type="spellEnd"/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Pr="00E5551F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51F">
        <w:rPr>
          <w:rFonts w:ascii="Times New Roman" w:hAnsi="Times New Roman"/>
          <w:sz w:val="24"/>
          <w:szCs w:val="24"/>
        </w:rPr>
        <w:t>Заместитель главы</w:t>
      </w:r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51F">
        <w:rPr>
          <w:rFonts w:ascii="Times New Roman" w:hAnsi="Times New Roman"/>
          <w:sz w:val="24"/>
          <w:szCs w:val="24"/>
        </w:rPr>
        <w:t xml:space="preserve">администрации района           </w:t>
      </w:r>
      <w:r>
        <w:rPr>
          <w:rFonts w:ascii="Times New Roman" w:hAnsi="Times New Roman"/>
          <w:sz w:val="24"/>
          <w:szCs w:val="24"/>
        </w:rPr>
        <w:t xml:space="preserve">      _________________________________ </w:t>
      </w:r>
      <w:r w:rsidRPr="00E5551F">
        <w:rPr>
          <w:rFonts w:ascii="Times New Roman" w:hAnsi="Times New Roman"/>
          <w:sz w:val="24"/>
          <w:szCs w:val="24"/>
        </w:rPr>
        <w:t xml:space="preserve">Е.М. </w:t>
      </w:r>
      <w:proofErr w:type="spellStart"/>
      <w:r w:rsidRPr="00E5551F">
        <w:rPr>
          <w:rFonts w:ascii="Times New Roman" w:hAnsi="Times New Roman"/>
          <w:sz w:val="24"/>
          <w:szCs w:val="24"/>
        </w:rPr>
        <w:t>Красицкий</w:t>
      </w:r>
      <w:proofErr w:type="spellEnd"/>
    </w:p>
    <w:p w:rsidR="00C630A2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0A2" w:rsidRPr="00E5551F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5551F">
        <w:rPr>
          <w:rFonts w:ascii="Times New Roman" w:hAnsi="Times New Roman"/>
          <w:sz w:val="24"/>
          <w:szCs w:val="24"/>
        </w:rPr>
        <w:t xml:space="preserve">ектора по </w:t>
      </w:r>
      <w:proofErr w:type="gramStart"/>
      <w:r w:rsidRPr="00E5551F">
        <w:rPr>
          <w:rFonts w:ascii="Times New Roman" w:hAnsi="Times New Roman"/>
          <w:sz w:val="24"/>
          <w:szCs w:val="24"/>
        </w:rPr>
        <w:t>правовым</w:t>
      </w:r>
      <w:proofErr w:type="gramEnd"/>
    </w:p>
    <w:p w:rsidR="00C630A2" w:rsidRPr="00B07D67" w:rsidRDefault="00C630A2" w:rsidP="00C6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51F">
        <w:rPr>
          <w:rFonts w:ascii="Times New Roman" w:hAnsi="Times New Roman"/>
          <w:sz w:val="24"/>
          <w:szCs w:val="24"/>
        </w:rPr>
        <w:t>вопро</w:t>
      </w:r>
      <w:r>
        <w:rPr>
          <w:rFonts w:ascii="Times New Roman" w:hAnsi="Times New Roman"/>
          <w:sz w:val="24"/>
          <w:szCs w:val="24"/>
        </w:rPr>
        <w:t>сам и кадрам                      ___________________________________ Д.В. Литвинов</w:t>
      </w:r>
    </w:p>
    <w:p w:rsidR="00B5601C" w:rsidRDefault="00B5601C" w:rsidP="00B5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0A2" w:rsidRDefault="00C630A2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630A2" w:rsidRDefault="00C630A2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630A2" w:rsidRDefault="00C630A2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2DC3" w:rsidRPr="00CA2DC3" w:rsidRDefault="00CA2DC3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Вознесенского муниципального </w:t>
      </w:r>
      <w:r w:rsidR="00B9213F">
        <w:rPr>
          <w:rFonts w:ascii="Times New Roman" w:hAnsi="Times New Roman"/>
          <w:sz w:val="28"/>
          <w:szCs w:val="28"/>
        </w:rPr>
        <w:t>округа</w:t>
      </w:r>
      <w:r w:rsidRPr="00CA2DC3">
        <w:rPr>
          <w:rFonts w:ascii="Times New Roman" w:hAnsi="Times New Roman"/>
          <w:sz w:val="28"/>
          <w:szCs w:val="28"/>
        </w:rPr>
        <w:t xml:space="preserve"> </w:t>
      </w:r>
    </w:p>
    <w:p w:rsidR="00C62B6E" w:rsidRDefault="00CA2DC3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CA2DC3" w:rsidRDefault="00F02F4F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</w:t>
      </w:r>
      <w:r w:rsidR="00CA2DC3" w:rsidRPr="00CA2DC3">
        <w:rPr>
          <w:rFonts w:ascii="Times New Roman" w:hAnsi="Times New Roman"/>
          <w:sz w:val="28"/>
          <w:szCs w:val="28"/>
        </w:rPr>
        <w:t>т</w:t>
      </w:r>
      <w:r w:rsidR="00BF020A">
        <w:rPr>
          <w:rFonts w:ascii="Times New Roman" w:hAnsi="Times New Roman"/>
          <w:sz w:val="28"/>
          <w:szCs w:val="28"/>
        </w:rPr>
        <w:t xml:space="preserve"> </w:t>
      </w:r>
      <w:r w:rsidR="00824F27">
        <w:rPr>
          <w:rFonts w:ascii="Times New Roman" w:hAnsi="Times New Roman"/>
          <w:sz w:val="28"/>
          <w:szCs w:val="28"/>
        </w:rPr>
        <w:t>«_20</w:t>
      </w:r>
      <w:r w:rsidR="00200556">
        <w:rPr>
          <w:rFonts w:ascii="Times New Roman" w:hAnsi="Times New Roman"/>
          <w:sz w:val="28"/>
          <w:szCs w:val="28"/>
        </w:rPr>
        <w:t>_</w:t>
      </w:r>
      <w:r w:rsidR="00B6648C">
        <w:rPr>
          <w:rFonts w:ascii="Times New Roman" w:hAnsi="Times New Roman"/>
          <w:sz w:val="28"/>
          <w:szCs w:val="28"/>
        </w:rPr>
        <w:t>»</w:t>
      </w:r>
      <w:r w:rsidR="001C3CA1">
        <w:rPr>
          <w:rFonts w:ascii="Times New Roman" w:hAnsi="Times New Roman"/>
          <w:sz w:val="28"/>
          <w:szCs w:val="28"/>
        </w:rPr>
        <w:t xml:space="preserve"> </w:t>
      </w:r>
      <w:r w:rsidR="00824F27">
        <w:rPr>
          <w:rFonts w:ascii="Times New Roman" w:hAnsi="Times New Roman"/>
          <w:sz w:val="28"/>
          <w:szCs w:val="28"/>
        </w:rPr>
        <w:t>_июля</w:t>
      </w:r>
      <w:r w:rsidR="0020055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 w:rsidR="00C62B6E">
        <w:rPr>
          <w:rFonts w:ascii="Times New Roman" w:hAnsi="Times New Roman"/>
          <w:sz w:val="28"/>
          <w:szCs w:val="28"/>
        </w:rPr>
        <w:t>2023</w:t>
      </w:r>
      <w:r w:rsidR="00CA2DC3" w:rsidRPr="00CA2DC3">
        <w:rPr>
          <w:rFonts w:ascii="Times New Roman" w:hAnsi="Times New Roman"/>
          <w:sz w:val="28"/>
          <w:szCs w:val="28"/>
        </w:rPr>
        <w:t xml:space="preserve"> г. №</w:t>
      </w:r>
      <w:r w:rsidR="00824F27">
        <w:rPr>
          <w:rFonts w:ascii="Times New Roman" w:hAnsi="Times New Roman"/>
          <w:sz w:val="28"/>
          <w:szCs w:val="28"/>
        </w:rPr>
        <w:t xml:space="preserve"> _1059</w:t>
      </w:r>
      <w:r w:rsidR="00200556">
        <w:rPr>
          <w:rFonts w:ascii="Times New Roman" w:hAnsi="Times New Roman"/>
          <w:sz w:val="28"/>
          <w:szCs w:val="28"/>
        </w:rPr>
        <w:t>_</w:t>
      </w:r>
    </w:p>
    <w:p w:rsidR="009E471F" w:rsidRPr="00CA2DC3" w:rsidRDefault="009E471F" w:rsidP="00CA2DC3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5"/>
      <w:bookmarkEnd w:id="1"/>
      <w:r w:rsidRPr="00CA2DC3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 xml:space="preserve">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  <w:bCs/>
          <w:sz w:val="28"/>
          <w:szCs w:val="28"/>
        </w:rPr>
        <w:t>ОКРУГА</w:t>
      </w:r>
      <w:r w:rsidRPr="00CA2D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>НИЖЕГОРОДСКОЙ ОБЛАСТИ"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A2DC3">
        <w:rPr>
          <w:rFonts w:ascii="Times New Roman" w:hAnsi="Times New Roman"/>
          <w:sz w:val="24"/>
          <w:szCs w:val="24"/>
        </w:rPr>
        <w:t>ПАСПОРТ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муниципальной программы </w:t>
      </w:r>
    </w:p>
    <w:p w:rsidR="00CA2DC3" w:rsidRPr="00CA2DC3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</w:p>
    <w:p w:rsidR="00CA2DC3" w:rsidRPr="00CA2DC3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A2DC3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2DC3">
        <w:rPr>
          <w:rFonts w:ascii="Times New Roman" w:hAnsi="Times New Roman"/>
          <w:sz w:val="20"/>
          <w:szCs w:val="20"/>
        </w:rPr>
        <w:t>(далее – Программа)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345"/>
        <w:gridCol w:w="2808"/>
        <w:gridCol w:w="4876"/>
      </w:tblGrid>
      <w:tr w:rsidR="00CA2DC3" w:rsidRPr="00CA2DC3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Координатор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02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Комиссия по безопасности дорожного движения при администрации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(далее – комиссия БДД),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образования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образования);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архитектуры);</w:t>
            </w:r>
          </w:p>
          <w:p w:rsid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имущественных отношений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имущественных отношений);</w:t>
            </w:r>
          </w:p>
          <w:p w:rsidR="008237E1" w:rsidRPr="00CA2DC3" w:rsidRDefault="008237E1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Территориальный отдел администрации Вознесенского муниципального округа Нижегородской области (далее – территориальный отдел);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отделение полиции (дислокация 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>ознесенское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)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полиции) (по согласованию)</w:t>
            </w:r>
            <w:r w:rsidR="008237E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ГБУЗ НО «Возн</w:t>
            </w:r>
            <w:r w:rsidR="008237E1">
              <w:rPr>
                <w:rFonts w:ascii="Times New Roman" w:hAnsi="Times New Roman"/>
                <w:sz w:val="20"/>
                <w:szCs w:val="20"/>
              </w:rPr>
              <w:t>есенская ЦРБ» (по согласованию);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отделение ГИБДД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ГИБДД) (по согласованию)</w:t>
            </w:r>
            <w:r w:rsidR="008237E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МБ</w:t>
            </w:r>
            <w:r w:rsidR="008237E1">
              <w:rPr>
                <w:rFonts w:ascii="Times New Roman" w:hAnsi="Times New Roman"/>
                <w:sz w:val="20"/>
                <w:szCs w:val="20"/>
              </w:rPr>
              <w:t>У «Редакция газеты «Наша жизнь»;</w:t>
            </w:r>
          </w:p>
          <w:p w:rsidR="00CA2DC3" w:rsidRPr="00CA2DC3" w:rsidRDefault="00CA2DC3" w:rsidP="00992D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- 123 ПЧ ФГКУ «8-ОФПС по Нижегородской области» (далее ПЧ-123) (по согласованию)</w:t>
            </w:r>
          </w:p>
        </w:tc>
      </w:tr>
      <w:tr w:rsidR="00CA2DC3" w:rsidRPr="00CA2DC3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lastRenderedPageBreak/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повышение культуры дорожного движения населения, снижение количества пострадавших и погибших в результате ДТП, снижение количества ДТП.</w:t>
            </w:r>
          </w:p>
        </w:tc>
      </w:tr>
      <w:tr w:rsidR="00A96616" w:rsidRPr="00CA2DC3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</w:t>
            </w:r>
          </w:p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дорожного фонда»</w:t>
            </w:r>
          </w:p>
        </w:tc>
      </w:tr>
      <w:tr w:rsidR="00CA2DC3" w:rsidRPr="00CA2DC3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формирование у детей навыков безопасного поведения на дорогах;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совершенствование организации движения транспорта и пешеходов</w:t>
            </w:r>
          </w:p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осуществление ремонта автомобильных дорог</w:t>
            </w:r>
          </w:p>
        </w:tc>
      </w:tr>
      <w:tr w:rsidR="00CA2DC3" w:rsidRPr="00CA2DC3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2021 - 202</w:t>
            </w:r>
            <w:r w:rsidR="00F02F4F">
              <w:rPr>
                <w:rFonts w:ascii="Times New Roman" w:hAnsi="Times New Roman"/>
                <w:sz w:val="20"/>
                <w:szCs w:val="20"/>
              </w:rPr>
              <w:t>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A96616" w:rsidRPr="00CA2DC3" w:rsidTr="00AA0632">
        <w:trPr>
          <w:trHeight w:val="1101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Объемы бюджетных ассигнований  программы за счет средств районного бюджета 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A2DC3" w:rsidTr="008237E1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05E6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30BAA">
              <w:rPr>
                <w:rFonts w:ascii="Times New Roman" w:hAnsi="Times New Roman"/>
                <w:sz w:val="20"/>
                <w:szCs w:val="20"/>
              </w:rPr>
              <w:t>74</w:t>
            </w:r>
            <w:r w:rsidR="00D32961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</w:tr>
      <w:tr w:rsidR="00A96616" w:rsidRPr="00CA2DC3" w:rsidTr="008237E1">
        <w:trPr>
          <w:trHeight w:val="351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9941,7</w:t>
            </w:r>
          </w:p>
        </w:tc>
      </w:tr>
      <w:tr w:rsidR="00A96616" w:rsidRPr="00CA2DC3" w:rsidTr="008237E1">
        <w:trPr>
          <w:trHeight w:val="28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7403,9</w:t>
            </w:r>
          </w:p>
        </w:tc>
      </w:tr>
      <w:tr w:rsidR="00A96616" w:rsidRPr="00CA2DC3" w:rsidTr="008237E1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830BA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</w:t>
            </w:r>
            <w:r w:rsidR="00D32961">
              <w:rPr>
                <w:rFonts w:ascii="Times New Roman" w:hAnsi="Times New Roman"/>
                <w:sz w:val="20"/>
                <w:szCs w:val="20"/>
              </w:rPr>
              <w:t>74</w:t>
            </w:r>
            <w:r w:rsidR="00A05E6D">
              <w:rPr>
                <w:rFonts w:ascii="Times New Roman" w:hAnsi="Times New Roman"/>
                <w:sz w:val="20"/>
                <w:szCs w:val="20"/>
              </w:rPr>
              <w:t>,</w:t>
            </w:r>
            <w:r w:rsidR="00D329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96616" w:rsidRPr="00CA2DC3" w:rsidTr="008237E1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1D59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15815,1</w:t>
            </w:r>
          </w:p>
        </w:tc>
      </w:tr>
      <w:tr w:rsidR="00A96616" w:rsidRPr="00CA2DC3" w:rsidTr="008237E1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1D59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17215,3</w:t>
            </w:r>
          </w:p>
        </w:tc>
      </w:tr>
      <w:tr w:rsidR="00A96616" w:rsidRPr="00CA2DC3" w:rsidTr="008237E1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EB269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32961">
              <w:rPr>
                <w:rFonts w:ascii="Times New Roman" w:hAnsi="Times New Roman"/>
                <w:sz w:val="20"/>
                <w:szCs w:val="20"/>
              </w:rPr>
              <w:t>6874,4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15715,1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17115,3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"Повышение безопасности дорожного движения Нижегородской области"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правонарушений в области дорожного движения на 15% по сравне</w:t>
            </w:r>
            <w:r w:rsidR="007D1F86">
              <w:rPr>
                <w:rFonts w:ascii="Times New Roman" w:hAnsi="Times New Roman"/>
                <w:sz w:val="20"/>
                <w:szCs w:val="20"/>
              </w:rPr>
              <w:t>нию с периодом с 2018г. по 2020 г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дорожно-транспортных происшествий  (далее – ДТП);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лиц погибших в результате ДТП в расчете на 10 000 населения по сравне</w:t>
            </w:r>
            <w:r w:rsidR="007D1F86">
              <w:rPr>
                <w:rFonts w:ascii="Times New Roman" w:hAnsi="Times New Roman"/>
                <w:sz w:val="20"/>
                <w:szCs w:val="20"/>
              </w:rPr>
              <w:t>нию с периодом с 2018г. по 2020 г.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на 0,05%;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пострадавших в результате ДТП в расчете на 10 000 населения по сравнению с периодом</w:t>
            </w:r>
            <w:r w:rsidR="007D1F86">
              <w:rPr>
                <w:rFonts w:ascii="Times New Roman" w:hAnsi="Times New Roman"/>
                <w:sz w:val="20"/>
                <w:szCs w:val="20"/>
              </w:rPr>
              <w:t xml:space="preserve"> с 2018г. по 2020 г. 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на 0,2%.</w:t>
            </w:r>
          </w:p>
        </w:tc>
      </w:tr>
    </w:tbl>
    <w:p w:rsidR="00CA2DC3" w:rsidRPr="00CA2DC3" w:rsidRDefault="00CA2DC3" w:rsidP="008237E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</w:rPr>
        <w:t>округа</w:t>
      </w:r>
      <w:r w:rsidRPr="00CA2DC3">
        <w:rPr>
          <w:rFonts w:ascii="Times New Roman" w:hAnsi="Times New Roman"/>
          <w:b/>
        </w:rPr>
        <w:t xml:space="preserve"> 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  <w:sz w:val="20"/>
          <w:szCs w:val="20"/>
        </w:rPr>
      </w:pPr>
      <w:r w:rsidRPr="00CA2DC3">
        <w:rPr>
          <w:rFonts w:ascii="Times New Roman" w:hAnsi="Times New Roman"/>
          <w:b/>
        </w:rPr>
        <w:t>2.1. Характеристика текущего состояния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Аварийность на дорогах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Нижегородской области является одной из острейших социально-экономических проблем.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proofErr w:type="gramStart"/>
      <w:r w:rsidRPr="00CA2DC3">
        <w:rPr>
          <w:rFonts w:ascii="Times New Roman" w:hAnsi="Times New Roman"/>
        </w:rPr>
        <w:t>За последние 3 года (с 2018 по 2020 годы (8 месяцев) в Вознесенском муниципальном районе Нижегородской области произошло 53 дорожно-транспортных происшествия, в которых погибли 12 и получили ранения 53 человек.</w:t>
      </w:r>
      <w:proofErr w:type="gramEnd"/>
      <w:r w:rsidRPr="00CA2DC3">
        <w:rPr>
          <w:rFonts w:ascii="Times New Roman" w:hAnsi="Times New Roman"/>
        </w:rPr>
        <w:t xml:space="preserve">  Анализ основных показателей аварийности свидетельствует о том, что уровень дорожно-транспортного травматизма в районе заметно снижается по сравнению с периодом с 2016 по 2018 гг., но все же остается высоким.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К основным факторам, определяющим причины высокого уровня аварийности, следует отнести: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массовое пренебрежение требованиями БДД со стороны участников дорожного движения;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недостаточная поддержка со стороны общества мероприятий, направленных на обеспечение БДД;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низкое качество подготовки водителей, приводящее к ошибкам в оценке дорожной обстановки;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- несвоевременность обнаружения ДТП и оказания медицинской помощи пострадавшим.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</w:t>
      </w:r>
      <w:proofErr w:type="gramStart"/>
      <w:r w:rsidRPr="00CA2DC3">
        <w:rPr>
          <w:rFonts w:ascii="Times New Roman" w:hAnsi="Times New Roman"/>
        </w:rPr>
        <w:t>личному</w:t>
      </w:r>
      <w:proofErr w:type="gramEnd"/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Одним из факторов, оказывающих наиболее сильное влияние на состояние БДД, является уровень автомобилизации.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Ежегодно увеличивается поток транзитных транспортных средств, следующих по дорогам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в другие субъекты Российской Федерации.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В 2020 году  аварийность в районе немного снизилась.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За 9 месяцев 2020 года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зарегистрировано 14 ДТП, при которых 2 человек погибли и 19 человека получили ранения. 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Дальнейшая реализация мероприятий программ по повышению безопасности дорожного движения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2.2. Цели, задачи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Целью программы является повышение культуры дорожного движения населения, снижение количества пострадавших и погибших в результате ДТП, снижение количества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формирование у детей навыков безопасного поведения на дорогах;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развитие современной системы оказания помощи пострадавшим в дорожно-транспортных происшествиях;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совершенствование организации движения транспорта и пешеходов.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 программы предполагается достичь за счет реализации комплекса взаимосвязанных мероприятий.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создания системы пропаганды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проведение информационно-пропагандистских компаний. Широкое применение аппаратно-программных </w:t>
      </w:r>
      <w:r w:rsidR="003B01BC">
        <w:rPr>
          <w:rFonts w:ascii="Times New Roman" w:hAnsi="Times New Roman"/>
        </w:rPr>
        <w:t xml:space="preserve">средств фиксации </w:t>
      </w:r>
      <w:r w:rsidRPr="00CA2DC3">
        <w:rPr>
          <w:rFonts w:ascii="Times New Roman" w:hAnsi="Times New Roman"/>
        </w:rPr>
        <w:t xml:space="preserve">нарушений </w:t>
      </w:r>
      <w:hyperlink r:id="rId11" w:history="1">
        <w:r w:rsidRPr="00CA2DC3">
          <w:rPr>
            <w:rFonts w:ascii="Times New Roman" w:hAnsi="Times New Roman"/>
            <w:sz w:val="24"/>
            <w:szCs w:val="24"/>
          </w:rPr>
          <w:t>правил</w:t>
        </w:r>
      </w:hyperlink>
      <w:r w:rsidRPr="00CA2DC3">
        <w:rPr>
          <w:rFonts w:ascii="Times New Roman" w:hAnsi="Times New Roman"/>
        </w:rPr>
        <w:t xml:space="preserve"> дорожного движения (ПДД).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формирования у детей навыков безопасного поведения на дорогах планируется проведение слетов, конкурсов, фестивалей с несовершеннолетними участниками дорожного движения, проведение мониторинга и изучения </w:t>
      </w:r>
      <w:proofErr w:type="gramStart"/>
      <w:r w:rsidRPr="00CA2DC3">
        <w:rPr>
          <w:rFonts w:ascii="Times New Roman" w:hAnsi="Times New Roman"/>
        </w:rPr>
        <w:t xml:space="preserve">деятельности отдела образования администрации </w:t>
      </w:r>
      <w:r w:rsidR="00B9213F">
        <w:rPr>
          <w:rFonts w:ascii="Times New Roman" w:hAnsi="Times New Roman"/>
        </w:rPr>
        <w:t>округа</w:t>
      </w:r>
      <w:proofErr w:type="gramEnd"/>
      <w:r w:rsidRPr="00CA2DC3">
        <w:rPr>
          <w:rFonts w:ascii="Times New Roman" w:hAnsi="Times New Roman"/>
        </w:rPr>
        <w:t xml:space="preserve"> по профилактике детского дорожно-транспортного травматизма. Обеспечение детских образовательных учреждений детскими раскрасками, блокнотами, календарями с тематикой безопасности дорожного движения, светоотражающими жилетами из расчета не менее 2 жилетов на класс начальной школы, </w:t>
      </w:r>
      <w:proofErr w:type="spellStart"/>
      <w:r w:rsidRPr="00CA2DC3">
        <w:rPr>
          <w:rFonts w:ascii="Times New Roman" w:hAnsi="Times New Roman"/>
        </w:rPr>
        <w:t>светевозвращающими</w:t>
      </w:r>
      <w:proofErr w:type="spellEnd"/>
      <w:r w:rsidRPr="00CA2DC3">
        <w:rPr>
          <w:rFonts w:ascii="Times New Roman" w:hAnsi="Times New Roman"/>
        </w:rPr>
        <w:t xml:space="preserve"> элементами.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развития современной системы оказания помощи</w:t>
      </w:r>
      <w:proofErr w:type="gramEnd"/>
      <w:r w:rsidRPr="00CA2DC3">
        <w:rPr>
          <w:rFonts w:ascii="Times New Roman" w:hAnsi="Times New Roman"/>
        </w:rPr>
        <w:t xml:space="preserve"> пострадавшим в дорожно-транспортных происшествиях планируется проведение мероприятий по обучению сотрудников ГИБДД, МЧС навыкам оказания доврачебной медицинской помощи, </w:t>
      </w:r>
      <w:r w:rsidRPr="00CA2DC3">
        <w:rPr>
          <w:rFonts w:ascii="Times New Roman" w:hAnsi="Times New Roman"/>
        </w:rPr>
        <w:lastRenderedPageBreak/>
        <w:t>поддержанию высокой готовности сил и средств, задействованных для ликвидации последствий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совершенствования организации движения транспорта</w:t>
      </w:r>
      <w:proofErr w:type="gramEnd"/>
      <w:r w:rsidRPr="00CA2DC3">
        <w:rPr>
          <w:rFonts w:ascii="Times New Roman" w:hAnsi="Times New Roman"/>
        </w:rPr>
        <w:t xml:space="preserve"> и пешеходов запланировано выполнение комплекса мер, направленных на улучшение условий движения транспортных средств и пешеходов, снижение влияния дорожных условий на возникновение ДТП, проведение инженерных мероприятий в местах концентрации ДТП. Одним из направлений улучшения условий движения транспорта и пешеходов является проектирование и строительство/реконструкция/капитальный ремонт автомобильных дорог и пешеходных зон.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приведения в соответствие с законодательством РФ, проведение мероприятий по разработке комплексной схемы организации дорожного движения, которая </w:t>
      </w:r>
      <w:proofErr w:type="gramStart"/>
      <w:r w:rsidRPr="00CA2DC3">
        <w:rPr>
          <w:rFonts w:ascii="Times New Roman" w:hAnsi="Times New Roman"/>
        </w:rPr>
        <w:t>представляет из себя</w:t>
      </w:r>
      <w:proofErr w:type="gramEnd"/>
      <w:r w:rsidRPr="00CA2DC3">
        <w:rPr>
          <w:rFonts w:ascii="Times New Roman" w:hAnsi="Times New Roman"/>
        </w:rPr>
        <w:t xml:space="preserve"> системный план мер организации дорожного движения, направленный на проведение единой государственной и муниципальной политики в области дорожного движения и обеспечения его безопасности в пределах полномочий местных исполнительных и распорядительных органов.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2.3. Сроки и этапы реализации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Действие программы предусмат</w:t>
      </w:r>
      <w:r w:rsidR="00F02F4F">
        <w:rPr>
          <w:rFonts w:ascii="Times New Roman" w:hAnsi="Times New Roman"/>
        </w:rPr>
        <w:t>ривается в период с 2021 по 2027</w:t>
      </w:r>
      <w:r w:rsidRPr="00CA2DC3">
        <w:rPr>
          <w:rFonts w:ascii="Times New Roman" w:hAnsi="Times New Roman"/>
        </w:rPr>
        <w:t xml:space="preserve"> годы.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</w:p>
    <w:p w:rsid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2.4. Перечень основных мероприятий программы.</w:t>
      </w:r>
    </w:p>
    <w:p w:rsidR="00BC6FD1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Перечень основных мероприятий муниципальной программы 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>"</w:t>
      </w:r>
      <w:r w:rsidRPr="008B5A04">
        <w:rPr>
          <w:rFonts w:ascii="Times New Roman" w:hAnsi="Times New Roman"/>
          <w:sz w:val="24"/>
          <w:szCs w:val="24"/>
        </w:rPr>
        <w:t xml:space="preserve">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sz w:val="24"/>
          <w:szCs w:val="24"/>
        </w:rPr>
        <w:t>округа</w:t>
      </w:r>
      <w:r w:rsidRPr="008B5A04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" 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представлен в таблице 1 к муниципальной Программе.</w:t>
      </w:r>
    </w:p>
    <w:p w:rsidR="00EB2696" w:rsidRPr="00EB2696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3.Подпрограммы муниципальной Программы</w:t>
      </w: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8B5A04" w:rsidRPr="008237E1" w:rsidRDefault="008B5A04" w:rsidP="008237E1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3.1.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1 «</w:t>
      </w:r>
      <w:r w:rsidR="000937A5" w:rsidRPr="00CA2DC3">
        <w:rPr>
          <w:rFonts w:ascii="Times New Roman" w:hAnsi="Times New Roman"/>
          <w:b/>
        </w:rPr>
        <w:t xml:space="preserve">Повышение безопасности дорожного движения Вознесенского муниципального </w:t>
      </w:r>
      <w:r w:rsidR="000937A5">
        <w:rPr>
          <w:rFonts w:ascii="Times New Roman" w:hAnsi="Times New Roman"/>
          <w:b/>
        </w:rPr>
        <w:t>округа</w:t>
      </w:r>
      <w:r w:rsidR="000937A5" w:rsidRPr="00CA2DC3">
        <w:rPr>
          <w:rFonts w:ascii="Times New Roman" w:hAnsi="Times New Roman"/>
          <w:b/>
        </w:rPr>
        <w:t xml:space="preserve">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8B5A04" w:rsidRPr="00D53A6B" w:rsidTr="008237E1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 w:rsidR="006E68CB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992D81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 отдел</w:t>
            </w:r>
            <w:r w:rsidR="008B5A04"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образования администрации </w:t>
            </w:r>
            <w:r w:rsidR="008B5A04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="008B5A04"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B5A04" w:rsidRDefault="008B5A04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="00992D8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Территориальное управление</w:t>
            </w:r>
            <w:r w:rsidRPr="0068685F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A5528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8D6E70" w:rsidRPr="008D6E70" w:rsidRDefault="008D6E70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8D6E70">
              <w:rPr>
                <w:rFonts w:ascii="Times New Roman" w:hAnsi="Times New Roman"/>
                <w:sz w:val="24"/>
                <w:szCs w:val="24"/>
              </w:rPr>
              <w:t>- МБУ «Редакция газеты «Наша жизнь»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D70556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A55284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8B5A04" w:rsidRPr="00EE1D5C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A55284" w:rsidRPr="00A55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отделение ГИБДД</w:t>
            </w:r>
            <w:r w:rsidR="00A55284"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270F33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8B5A04" w:rsidRPr="00EE1D5C" w:rsidRDefault="00C86CDF" w:rsidP="008237E1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-202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8B5A04" w:rsidRPr="00D53A6B" w:rsidTr="008237E1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8B5A04" w:rsidRPr="00EE1D5C" w:rsidRDefault="008B5A04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8237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8237E1" w:rsidRPr="008237E1">
              <w:rPr>
                <w:rFonts w:ascii="Times New Roman" w:hAnsi="Times New Roman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8237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A04"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8B5A04" w:rsidRPr="00D53A6B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300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r w:rsidR="008B5A0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r w:rsidR="008B5A0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3652C2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270F33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8B5A04" w:rsidRPr="00EE1D5C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 w:rsidR="00C65C94">
              <w:rPr>
                <w:rFonts w:ascii="Times New Roman" w:hAnsi="Times New Roman"/>
                <w:sz w:val="24"/>
                <w:szCs w:val="24"/>
              </w:rPr>
              <w:t>нных автомобильных дорог за 2023-2027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– 0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C65C94" w:rsidRPr="00EE1D5C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F50456" w:rsidRDefault="00F50456" w:rsidP="00F50456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.2.  Текстовая часть подпрограммы</w:t>
      </w:r>
      <w:r w:rsidR="008237E1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8237E1" w:rsidRPr="00CA2DC3">
        <w:rPr>
          <w:rFonts w:ascii="Times New Roman" w:hAnsi="Times New Roman"/>
          <w:b/>
        </w:rPr>
        <w:t xml:space="preserve">Повышение безопасности дорожного движения Вознесенского муниципального </w:t>
      </w:r>
      <w:r w:rsidR="008237E1">
        <w:rPr>
          <w:rFonts w:ascii="Times New Roman" w:hAnsi="Times New Roman"/>
          <w:b/>
        </w:rPr>
        <w:t>округа</w:t>
      </w:r>
      <w:r w:rsidR="008237E1" w:rsidRPr="00CA2DC3">
        <w:rPr>
          <w:rFonts w:ascii="Times New Roman" w:hAnsi="Times New Roman"/>
          <w:b/>
        </w:rPr>
        <w:t xml:space="preserve">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F50456" w:rsidRPr="007B6F94" w:rsidRDefault="00F50456" w:rsidP="00F504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F50456" w:rsidRPr="009A7F5B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 w:rsid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246,7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– 150,9 км, 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 w:rsidR="00C86CDF"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F50456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8D6E70" w:rsidRDefault="008D6E70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lastRenderedPageBreak/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6FD1" w:rsidRDefault="00BC6FD1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0937A5" w:rsidRDefault="00374CA8" w:rsidP="000937A5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 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374CA8" w:rsidRPr="00D53A6B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992D81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отдел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образования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F5959" w:rsidRPr="008F5959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959">
              <w:rPr>
                <w:rFonts w:ascii="Times New Roman" w:hAnsi="Times New Roman"/>
                <w:sz w:val="24"/>
                <w:szCs w:val="24"/>
              </w:rPr>
              <w:t>- отдел имущественных отношений администрации Вознесенского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8F5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CA8" w:rsidRPr="008F5959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959">
              <w:rPr>
                <w:rFonts w:ascii="Times New Roman" w:hAnsi="Times New Roman"/>
                <w:sz w:val="24"/>
                <w:szCs w:val="24"/>
              </w:rPr>
              <w:t>- Территориальный отдел администра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Вознесенского </w:t>
            </w:r>
            <w:r w:rsidRPr="008F5959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 Нижегородской области</w:t>
            </w:r>
            <w:r w:rsidRPr="008F595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8F5959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 w:rsidRP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374CA8" w:rsidRPr="008F5959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тделение ГИБДД</w:t>
            </w: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374CA8" w:rsidRPr="00D53A6B" w:rsidTr="008F5959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EE1D5C" w:rsidRDefault="00374CA8" w:rsidP="008F59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2023-2027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374CA8" w:rsidRPr="00D53A6B" w:rsidTr="009919C5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EE1D5C" w:rsidRDefault="00374CA8" w:rsidP="009919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992D81" w:rsidRPr="00992D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374CA8" w:rsidRPr="00D53A6B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8B5A04" w:rsidRDefault="008D6E70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59</w:t>
            </w:r>
            <w:r w:rsidR="00D3296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704,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9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9919C5" w:rsidRDefault="00D32961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2</w:t>
            </w:r>
            <w:r w:rsidR="009919C5"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6874</w:t>
            </w:r>
            <w:r w:rsidR="009919C5">
              <w:rPr>
                <w:rFonts w:ascii="Times New Roman" w:hAnsi="Times New Roman" w:cs="Calibri"/>
                <w:sz w:val="24"/>
                <w:szCs w:val="24"/>
                <w:lang w:eastAsia="ar-SA"/>
              </w:rPr>
              <w:t>,</w:t>
            </w:r>
            <w:r w:rsidR="009919C5"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5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15715,1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17115,3</w:t>
            </w:r>
          </w:p>
        </w:tc>
      </w:tr>
      <w:tr w:rsidR="00374CA8" w:rsidRPr="00D53A6B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>
              <w:rPr>
                <w:rFonts w:ascii="Times New Roman" w:hAnsi="Times New Roman"/>
                <w:sz w:val="24"/>
                <w:szCs w:val="24"/>
              </w:rPr>
              <w:t>нных автомобил</w:t>
            </w:r>
            <w:r w:rsidR="00807505">
              <w:rPr>
                <w:rFonts w:ascii="Times New Roman" w:hAnsi="Times New Roman"/>
                <w:sz w:val="24"/>
                <w:szCs w:val="24"/>
              </w:rPr>
              <w:t>ьных дорог за 2023-2027 годы – 4</w:t>
            </w:r>
            <w:r w:rsidR="007D1F86">
              <w:rPr>
                <w:rFonts w:ascii="Times New Roman" w:hAnsi="Times New Roman"/>
                <w:sz w:val="24"/>
                <w:szCs w:val="24"/>
              </w:rPr>
              <w:t>,8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8D6E70" w:rsidRDefault="008D6E70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Default="00374CA8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.2.  Текстовая часть подпрограммы  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992D81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7B6F94" w:rsidRDefault="00374CA8" w:rsidP="00374CA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9A7F5B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246,7 км, в том числе грунтовые – 150,9 км,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lastRenderedPageBreak/>
        <w:t>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374CA8" w:rsidRPr="00EE1D5C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A2DC3" w:rsidSect="000D2712">
          <w:pgSz w:w="11906" w:h="16838"/>
          <w:pgMar w:top="993" w:right="1133" w:bottom="993" w:left="1701" w:header="720" w:footer="720" w:gutter="0"/>
          <w:cols w:space="720"/>
          <w:docGrid w:linePitch="299"/>
        </w:sectPr>
      </w:pPr>
    </w:p>
    <w:p w:rsidR="00CA2DC3" w:rsidRPr="00CA2DC3" w:rsidRDefault="00CA2DC3" w:rsidP="00CA2DC3">
      <w:pPr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583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437"/>
        <w:gridCol w:w="3544"/>
        <w:gridCol w:w="1417"/>
        <w:gridCol w:w="1134"/>
        <w:gridCol w:w="2410"/>
        <w:gridCol w:w="709"/>
        <w:gridCol w:w="708"/>
        <w:gridCol w:w="709"/>
        <w:gridCol w:w="709"/>
        <w:gridCol w:w="709"/>
        <w:gridCol w:w="708"/>
        <w:gridCol w:w="709"/>
        <w:gridCol w:w="928"/>
      </w:tblGrid>
      <w:tr w:rsidR="000628F1" w:rsidRPr="000628F1" w:rsidTr="00B97117">
        <w:trPr>
          <w:trHeight w:val="91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B97117" w:rsidRPr="000628F1" w:rsidTr="00B97117">
        <w:trPr>
          <w:trHeight w:val="915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126D" w:rsidRPr="000628F1" w:rsidTr="0061126D">
        <w:trPr>
          <w:trHeight w:val="78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2A4819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2A4819"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E" w:rsidRPr="000628F1" w:rsidRDefault="00C95DB2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10CBE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17725,3</w:t>
            </w:r>
          </w:p>
        </w:tc>
      </w:tr>
      <w:tr w:rsidR="0061126D" w:rsidRPr="000628F1" w:rsidTr="005D4277">
        <w:trPr>
          <w:trHeight w:val="365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718B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61126D" w:rsidRPr="000628F1" w:rsidTr="005D4277">
        <w:trPr>
          <w:trHeight w:val="297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1126D" w:rsidRPr="000628F1" w:rsidTr="00B97117">
        <w:trPr>
          <w:trHeight w:val="33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- ОМСУ поселений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26D" w:rsidRPr="000628F1" w:rsidTr="00B97117">
        <w:trPr>
          <w:trHeight w:val="175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ГИБДД (по согласованию),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1126D" w:rsidRPr="000628F1" w:rsidTr="00B97117">
        <w:trPr>
          <w:trHeight w:val="189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61126D" w:rsidRPr="000628F1" w:rsidTr="005D4277">
        <w:trPr>
          <w:trHeight w:val="232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1126D" w:rsidRPr="000628F1" w:rsidTr="00B97117">
        <w:trPr>
          <w:trHeight w:val="18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15A7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61126D" w:rsidRPr="000628F1" w:rsidTr="00B97117">
        <w:trPr>
          <w:trHeight w:val="318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на строительство внеуличного 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61126D" w:rsidRPr="000628F1" w:rsidTr="006329BC">
        <w:trPr>
          <w:trHeight w:val="226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Проектно-изыскательные работы по объекту «Реконструкция асфальтированной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дороги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«Подъе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зд к кр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естьянскому (фермерскому) хозяйству «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Мелешин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от автодороги «Нарышкино- с.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F15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61126D" w:rsidRPr="000628F1" w:rsidTr="00B97117">
        <w:trPr>
          <w:trHeight w:val="18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Боченкова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61126D" w:rsidRPr="000628F1" w:rsidTr="00B512EA">
        <w:trPr>
          <w:trHeight w:val="190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 строительства,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ЖКХ и экологии администрации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Администрации пос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елений, входящих в состав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61126D" w:rsidRPr="000628F1" w:rsidTr="00EF15A3">
        <w:trPr>
          <w:trHeight w:val="71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6C0A71" w:rsidRDefault="0061126D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2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Развитие транспортной инфраструктуры Вознесенского муниципального </w:t>
            </w:r>
            <w:r w:rsidR="00B921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округа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1711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132803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59704</w:t>
            </w:r>
            <w:r w:rsidR="009D3F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1126D" w:rsidRPr="000628F1" w:rsidTr="005D4277">
        <w:trPr>
          <w:trHeight w:val="13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1346" w:rsidRDefault="00132803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5055</w:t>
            </w:r>
            <w:r w:rsid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1126D" w:rsidRPr="000628F1" w:rsidTr="00F94048">
        <w:trPr>
          <w:trHeight w:val="158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61126D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9254B" w:rsidRPr="00C65C94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B2696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5055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9254B" w:rsidRPr="000628F1" w:rsidTr="00290BC8">
        <w:trPr>
          <w:trHeight w:val="16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254B" w:rsidRPr="00C65C94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Pr="00C65C94" w:rsidRDefault="00C9254B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290BC8" w:rsidRDefault="00132803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47395,6</w:t>
            </w:r>
          </w:p>
        </w:tc>
      </w:tr>
      <w:tr w:rsidR="00C9254B" w:rsidRPr="000628F1" w:rsidTr="00C9254B">
        <w:trPr>
          <w:trHeight w:val="7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8564A2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14010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92D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11979,3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2F6A62" w:rsidP="002F6A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36697,6</w:t>
            </w:r>
          </w:p>
        </w:tc>
      </w:tr>
      <w:tr w:rsidR="00C9254B" w:rsidRPr="000628F1" w:rsidTr="00C9254B">
        <w:trPr>
          <w:trHeight w:val="23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992D8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3421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3056,4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1328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2F6A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</w:tr>
      <w:tr w:rsidR="0061126D" w:rsidRPr="000628F1" w:rsidTr="00C9254B">
        <w:trPr>
          <w:trHeight w:val="11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1126D" w:rsidRPr="000628F1" w:rsidTr="005D4277">
        <w:trPr>
          <w:trHeight w:val="1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 w:rsidR="00100371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00371"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90BC8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9D3F15" w:rsidRPr="000628F1" w:rsidTr="009D3F15">
        <w:trPr>
          <w:trHeight w:val="1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</w:tr>
      <w:tr w:rsidR="009D3F15" w:rsidRPr="000628F1" w:rsidTr="00100371">
        <w:trPr>
          <w:trHeight w:val="2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с твердым покрытием по ул. Полевая (подъезд к магазину «Пятерочка», подход к пляжной зоне и «Вознесенской ЦРБ»)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</w:tr>
      <w:tr w:rsidR="009D3F15" w:rsidRPr="000628F1" w:rsidTr="00100371">
        <w:trPr>
          <w:trHeight w:val="1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Тютикова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</w:t>
            </w:r>
            <w:r w:rsidR="009D3F15"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,6</w:t>
            </w:r>
          </w:p>
        </w:tc>
      </w:tr>
      <w:tr w:rsidR="009D3F15" w:rsidRPr="000628F1" w:rsidTr="006329BC">
        <w:trPr>
          <w:trHeight w:val="12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782079" w:rsidRDefault="00782079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участка автомобильной дороги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ул. Зеленая, д.99,101,103,105, участок №1, участок №2, участок №3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92D8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1010,7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2F6A6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1010</w:t>
            </w:r>
            <w:r w:rsidR="001328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329BC" w:rsidRPr="000628F1" w:rsidTr="001B09D5">
        <w:trPr>
          <w:trHeight w:val="156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63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329BC" w:rsidRPr="000628F1" w:rsidRDefault="006329BC" w:rsidP="00632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Нераспределенные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BC" w:rsidRPr="000628F1" w:rsidRDefault="006329BC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Pr="000628F1" w:rsidRDefault="006329BC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9BC" w:rsidRPr="00C65C94" w:rsidRDefault="006329BC" w:rsidP="006329B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329BC" w:rsidRPr="00C65C94" w:rsidRDefault="006329BC" w:rsidP="006329BC">
            <w:pPr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Pr="000628F1" w:rsidRDefault="006329BC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Pr="000628F1" w:rsidRDefault="006329BC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BC" w:rsidRDefault="006329BC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</w:tr>
      <w:tr w:rsidR="009D3F15" w:rsidRPr="000628F1" w:rsidTr="00B97117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856720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30B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  <w:r w:rsidR="001328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6A70B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  <w:r w:rsidR="00830B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8567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0628F1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Sect="006C0A71">
          <w:pgSz w:w="16838" w:h="11906" w:orient="landscape"/>
          <w:pgMar w:top="567" w:right="425" w:bottom="142" w:left="709" w:header="709" w:footer="709" w:gutter="0"/>
          <w:cols w:space="708"/>
          <w:docGrid w:linePitch="360"/>
        </w:sect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</w:t>
      </w:r>
      <w:proofErr w:type="gramStart"/>
      <w:r w:rsidRPr="00CA2DC3">
        <w:rPr>
          <w:rFonts w:ascii="Times New Roman" w:hAnsi="Times New Roman"/>
          <w:b/>
        </w:rPr>
        <w:t>Р-</w:t>
      </w:r>
      <w:proofErr w:type="gramEnd"/>
      <w:r w:rsidRPr="00CA2DC3">
        <w:rPr>
          <w:rFonts w:ascii="Times New Roman" w:hAnsi="Times New Roman"/>
          <w:b/>
        </w:rPr>
        <w:t xml:space="preserve"> индикатор </w:t>
      </w:r>
      <w:proofErr w:type="spellStart"/>
      <w:r w:rsidRPr="00CA2DC3">
        <w:rPr>
          <w:rFonts w:ascii="Times New Roman" w:hAnsi="Times New Roman"/>
          <w:b/>
        </w:rPr>
        <w:t>энергоэффективности</w:t>
      </w:r>
      <w:proofErr w:type="spellEnd"/>
      <w:r w:rsidRPr="00CA2DC3">
        <w:rPr>
          <w:rFonts w:ascii="Times New Roman" w:hAnsi="Times New Roman"/>
          <w:b/>
        </w:rPr>
        <w:t xml:space="preserve"> не рассматривается.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166"/>
        <w:gridCol w:w="1558"/>
        <w:gridCol w:w="737"/>
        <w:gridCol w:w="737"/>
        <w:gridCol w:w="737"/>
        <w:gridCol w:w="683"/>
        <w:gridCol w:w="616"/>
        <w:gridCol w:w="616"/>
        <w:gridCol w:w="616"/>
        <w:gridCol w:w="616"/>
      </w:tblGrid>
      <w:tr w:rsidR="005F0F0D" w:rsidTr="004A5A07">
        <w:trPr>
          <w:trHeight w:val="53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4A5A07" w:rsidTr="004A5A0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0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4A5A07" w:rsidTr="004A5A07">
        <w:trPr>
          <w:trHeight w:val="133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проведенных в части разработки комплексной схемы организации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8D18B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="004A5A0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 дорог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781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F61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D40850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Меры правового регулирования.</w:t>
      </w: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A2DC3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>
        <w:rPr>
          <w:rFonts w:ascii="Times New Roman" w:hAnsi="Times New Roman"/>
        </w:rPr>
        <w:t xml:space="preserve"> округа</w:t>
      </w:r>
      <w:r w:rsidRPr="00CA2DC3">
        <w:rPr>
          <w:rFonts w:ascii="Times New Roman" w:hAnsi="Times New Roman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850"/>
        <w:gridCol w:w="851"/>
        <w:gridCol w:w="709"/>
        <w:gridCol w:w="708"/>
        <w:gridCol w:w="709"/>
        <w:gridCol w:w="709"/>
        <w:gridCol w:w="709"/>
        <w:gridCol w:w="992"/>
      </w:tblGrid>
      <w:tr w:rsidR="004A5A07" w:rsidRPr="00CA2DC3" w:rsidTr="002A1829">
        <w:trPr>
          <w:trHeight w:val="555"/>
        </w:trPr>
        <w:tc>
          <w:tcPr>
            <w:tcW w:w="1242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60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6237" w:type="dxa"/>
            <w:gridSpan w:val="8"/>
            <w:vAlign w:val="center"/>
          </w:tcPr>
          <w:p w:rsidR="00CA2DC3" w:rsidRPr="002A1829" w:rsidRDefault="00CA2DC3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2A1829" w:rsidRPr="00CA2DC3" w:rsidTr="002A1829">
        <w:trPr>
          <w:trHeight w:val="666"/>
        </w:trPr>
        <w:tc>
          <w:tcPr>
            <w:tcW w:w="1242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A1829" w:rsidRPr="00CA2DC3" w:rsidTr="002A1829">
        <w:tc>
          <w:tcPr>
            <w:tcW w:w="1242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области"</w:t>
            </w:r>
          </w:p>
        </w:tc>
        <w:tc>
          <w:tcPr>
            <w:tcW w:w="1559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17545,6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4. Прогнозная оценка расходов на реализацию муниципальной  программы за счет районного бюджета.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410"/>
        <w:gridCol w:w="1132"/>
        <w:gridCol w:w="992"/>
        <w:gridCol w:w="709"/>
        <w:gridCol w:w="708"/>
        <w:gridCol w:w="703"/>
        <w:gridCol w:w="6"/>
        <w:gridCol w:w="714"/>
        <w:gridCol w:w="709"/>
        <w:gridCol w:w="708"/>
        <w:gridCol w:w="851"/>
      </w:tblGrid>
      <w:tr w:rsidR="005F0F0D" w:rsidRPr="000F4E55" w:rsidTr="005B07B7">
        <w:trPr>
          <w:trHeight w:val="136"/>
        </w:trPr>
        <w:tc>
          <w:tcPr>
            <w:tcW w:w="1132" w:type="dxa"/>
            <w:vMerge w:val="restart"/>
            <w:vAlign w:val="center"/>
          </w:tcPr>
          <w:p w:rsidR="005F0F0D" w:rsidRPr="00CA2DC3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2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100" w:type="dxa"/>
            <w:gridSpan w:val="9"/>
          </w:tcPr>
          <w:p w:rsidR="005F0F0D" w:rsidRPr="000F4E55" w:rsidRDefault="005F0F0D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8112EE" w:rsidRPr="000F4E55" w:rsidTr="005B07B7">
        <w:trPr>
          <w:trHeight w:val="136"/>
        </w:trPr>
        <w:tc>
          <w:tcPr>
            <w:tcW w:w="1132" w:type="dxa"/>
            <w:vMerge/>
            <w:vAlign w:val="center"/>
          </w:tcPr>
          <w:p w:rsidR="00341C7A" w:rsidRPr="00CA2DC3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gridSpan w:val="2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14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7149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6974,5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14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7149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77430,2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 w:rsidR="00B9213F"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1540,9</w:t>
            </w:r>
          </w:p>
        </w:tc>
      </w:tr>
      <w:tr w:rsidR="008F3BA9" w:rsidRPr="000F4E55" w:rsidTr="005B07B7">
        <w:trPr>
          <w:trHeight w:val="636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</w:tr>
      <w:tr w:rsidR="008F3BA9" w:rsidRPr="000F4E55" w:rsidTr="005B07B7">
        <w:trPr>
          <w:trHeight w:val="691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="00D819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0F4E55" w:rsidTr="00EB2696">
        <w:trPr>
          <w:trHeight w:val="1337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CA2DC3" w:rsidTr="005B07B7">
        <w:trPr>
          <w:trHeight w:val="850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99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73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81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432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2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5B07B7" w:rsidRPr="00E51B07" w:rsidTr="005B07B7">
        <w:trPr>
          <w:trHeight w:val="1185"/>
        </w:trPr>
        <w:tc>
          <w:tcPr>
            <w:tcW w:w="1132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том числе на строительство внеуличного транспорта</w:t>
            </w:r>
          </w:p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5B07B7" w:rsidRPr="00E51B07" w:rsidTr="005B07B7">
        <w:trPr>
          <w:trHeight w:val="1152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5B07B7" w:rsidRPr="00E51B07" w:rsidTr="005B07B7">
        <w:trPr>
          <w:trHeight w:val="1116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й бюджет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1132" w:type="dxa"/>
            <w:vMerge w:val="restart"/>
            <w:vAlign w:val="center"/>
          </w:tcPr>
          <w:p w:rsidR="005B07B7" w:rsidRDefault="005B07B7" w:rsidP="009F7908">
            <w:pPr>
              <w:pStyle w:val="ConsPlusNormal"/>
              <w:jc w:val="center"/>
            </w:pPr>
            <w:r w:rsidRPr="00397569">
              <w:rPr>
                <w:rFonts w:ascii="Times New Roman" w:hAnsi="Times New Roman" w:cs="Times New Roman"/>
                <w:lang w:eastAsia="ru-RU"/>
              </w:rPr>
              <w:lastRenderedPageBreak/>
              <w:t>мероприятие 1.5.2</w:t>
            </w:r>
          </w:p>
        </w:tc>
        <w:tc>
          <w:tcPr>
            <w:tcW w:w="2410" w:type="dxa"/>
            <w:vMerge w:val="restart"/>
          </w:tcPr>
          <w:p w:rsidR="005B07B7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 xml:space="preserve">Капитальный ремонт и </w:t>
            </w:r>
            <w:r w:rsidRPr="00397569">
              <w:rPr>
                <w:rFonts w:ascii="Times New Roman" w:hAnsi="Times New Roman" w:cs="Times New Roman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5B07B7" w:rsidRPr="00BE1159" w:rsidRDefault="005B07B7" w:rsidP="009F7908">
            <w:pPr>
              <w:pStyle w:val="ConsPlusNormal"/>
              <w:jc w:val="center"/>
            </w:pP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2410" w:type="dxa"/>
            <w:vMerge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B07B7" w:rsidRPr="00BE1159" w:rsidRDefault="005B07B7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1132" w:type="dxa"/>
            <w:vMerge w:val="restart"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lang w:eastAsia="ru-RU"/>
              </w:rPr>
              <w:t>Развитие и ремонт автомобильных дорог общего пользования местного значения ни территории Вознесенского муниципального округа Нижегородской области</w:t>
            </w:r>
            <w:r w:rsidRPr="007C6B2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26874,5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9704,9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19983,5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7C06FF" w:rsidP="007C06FF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52813,9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64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пользования местного значения </w:t>
            </w:r>
            <w:proofErr w:type="gramStart"/>
            <w:r w:rsidRPr="00F2235A">
              <w:rPr>
                <w:rFonts w:ascii="Times New Roman" w:hAnsi="Times New Roman"/>
                <w:color w:val="000000"/>
                <w:lang w:eastAsia="ru-RU"/>
              </w:rPr>
              <w:t>за</w:t>
            </w:r>
            <w:proofErr w:type="gramEnd"/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территории Вознесенского муниципального округа Нижегородской области</w:t>
            </w:r>
            <w:r w:rsidRPr="00F2235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1696</w:t>
            </w:r>
            <w:r w:rsidR="005B07B7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5055,6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7924,4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47395,6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132" w:type="dxa"/>
            <w:vMerge w:val="restart"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714932" w:rsidRPr="00F2235A" w:rsidRDefault="00714932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7253,5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362,7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</w:tbl>
    <w:p w:rsidR="00CA2DC3" w:rsidRPr="00CA2DC3" w:rsidRDefault="00CA2DC3" w:rsidP="00CD6828">
      <w:pPr>
        <w:spacing w:after="0"/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Анализ рисков реализации 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Программа представляет собой систему мероприятий (взаимоувязанных по задачам, срокам осуществления и ресурсам) и инструментов государственной политики, обеспечивающих в рамках реализации функций достижение приоритетов и целей государственной политики в сфере повышения безопасности дорожного движения Вознесенского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Концентрация средств на завершение ранее начатых объектов и исключение большей части вновь начинаемых объектов реконструкции и строительства привели к резкому уменьшению технологических заделов на строительстве и реконструкции автомобильных дорог и мостовых сооружений, незапланированному увеличению транспортной нагрузки на автомобильные дороги </w:t>
      </w:r>
      <w:r w:rsidRPr="00CA2DC3">
        <w:rPr>
          <w:rFonts w:ascii="Times New Roman" w:hAnsi="Times New Roman"/>
        </w:rPr>
        <w:lastRenderedPageBreak/>
        <w:t xml:space="preserve">регионального и межмуниципального значения, увеличению потребности финансирования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дорог. Риск дальнейшего воздействия этих негативных факторов, недостаточность количества вновь начинаемых объектов реконструкции и темпов восстановления технологических заделов на строительстве и реконструкции автомобильных дорог и мостовых сооружений при разработке адресной инвестиционной Программы на очередной год и плановый период может привести к дальнейшему замедлению роста объемов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 и связанного с этим приведения транспортно-эксплуатационного состояния дорожной сети в нормативное состояние.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Достижение показателей Программы в значительной степени зависит от стабильности положений Налогового </w:t>
      </w:r>
      <w:hyperlink r:id="rId12" w:history="1">
        <w:r w:rsidRPr="00CD6828">
          <w:rPr>
            <w:rFonts w:ascii="Times New Roman" w:hAnsi="Times New Roman"/>
          </w:rPr>
          <w:t>кодекса</w:t>
        </w:r>
      </w:hyperlink>
      <w:r w:rsidRPr="00CD6828">
        <w:rPr>
          <w:rFonts w:ascii="Times New Roman" w:hAnsi="Times New Roman"/>
        </w:rPr>
        <w:t xml:space="preserve"> </w:t>
      </w:r>
      <w:r w:rsidRPr="00CA2DC3">
        <w:rPr>
          <w:rFonts w:ascii="Times New Roman" w:hAnsi="Times New Roman"/>
        </w:rPr>
        <w:t xml:space="preserve">Российской Федерации, касающихся ставок акцизов на автомобильное топливо и транспортного налога, являющихся источниками формирования дорожных фондов. </w:t>
      </w:r>
      <w:proofErr w:type="gramStart"/>
      <w:r w:rsidRPr="00CA2DC3">
        <w:rPr>
          <w:rFonts w:ascii="Times New Roman" w:hAnsi="Times New Roman"/>
        </w:rPr>
        <w:t>Снижение ставок и доли акцизов в цене автомобильного топлива будет вести к уменьшению доходов дорожных фондов и уменьшению в связи с этим объемов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нагрузки на автомобильные дороги и увеличении потребности в расходах на их содержание и ремонт.</w:t>
      </w:r>
      <w:proofErr w:type="gramEnd"/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оптимизация распределения конкретных рисков между исполнителями Программы с учетом их реальных возможностей по управлению соответствующими рисками;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применение вариантного подхода при планировании мероприятий;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CA2DC3">
        <w:rPr>
          <w:rFonts w:ascii="Times New Roman" w:hAnsi="Times New Roman"/>
        </w:rPr>
        <w:t>-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A868EC" w:rsidRDefault="00A868EC" w:rsidP="00A868EC">
      <w:pPr>
        <w:pStyle w:val="ConsPlusNormal"/>
        <w:outlineLvl w:val="0"/>
      </w:pPr>
    </w:p>
    <w:p w:rsidR="00A868EC" w:rsidRDefault="00A868EC" w:rsidP="00A868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E5" w:rsidRDefault="00E959E5" w:rsidP="00B97117">
      <w:pPr>
        <w:spacing w:after="0" w:line="240" w:lineRule="auto"/>
      </w:pPr>
      <w:r>
        <w:separator/>
      </w:r>
    </w:p>
  </w:endnote>
  <w:endnote w:type="continuationSeparator" w:id="0">
    <w:p w:rsidR="00E959E5" w:rsidRDefault="00E959E5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E5" w:rsidRDefault="00E959E5" w:rsidP="00B97117">
      <w:pPr>
        <w:spacing w:after="0" w:line="240" w:lineRule="auto"/>
      </w:pPr>
      <w:r>
        <w:separator/>
      </w:r>
    </w:p>
  </w:footnote>
  <w:footnote w:type="continuationSeparator" w:id="0">
    <w:p w:rsidR="00E959E5" w:rsidRDefault="00E959E5" w:rsidP="00B9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D63"/>
    <w:rsid w:val="000009C0"/>
    <w:rsid w:val="00016885"/>
    <w:rsid w:val="00016E0E"/>
    <w:rsid w:val="00020E50"/>
    <w:rsid w:val="00035E30"/>
    <w:rsid w:val="0004565C"/>
    <w:rsid w:val="000628F1"/>
    <w:rsid w:val="00063643"/>
    <w:rsid w:val="00066614"/>
    <w:rsid w:val="00084592"/>
    <w:rsid w:val="00085797"/>
    <w:rsid w:val="0008614F"/>
    <w:rsid w:val="00092F3F"/>
    <w:rsid w:val="000937A5"/>
    <w:rsid w:val="00096B21"/>
    <w:rsid w:val="000A4CF1"/>
    <w:rsid w:val="000C1FC7"/>
    <w:rsid w:val="000C78D7"/>
    <w:rsid w:val="000D2712"/>
    <w:rsid w:val="00100325"/>
    <w:rsid w:val="00100371"/>
    <w:rsid w:val="00104BBF"/>
    <w:rsid w:val="00110CBE"/>
    <w:rsid w:val="001128A8"/>
    <w:rsid w:val="00132803"/>
    <w:rsid w:val="00186BF0"/>
    <w:rsid w:val="001952BB"/>
    <w:rsid w:val="001A426F"/>
    <w:rsid w:val="001B09D5"/>
    <w:rsid w:val="001C19C2"/>
    <w:rsid w:val="001C3CA1"/>
    <w:rsid w:val="001C7C87"/>
    <w:rsid w:val="001D598A"/>
    <w:rsid w:val="001E3BBD"/>
    <w:rsid w:val="001F06E7"/>
    <w:rsid w:val="00200556"/>
    <w:rsid w:val="00210341"/>
    <w:rsid w:val="00213D91"/>
    <w:rsid w:val="00215958"/>
    <w:rsid w:val="00215A7F"/>
    <w:rsid w:val="002211AA"/>
    <w:rsid w:val="00226D2A"/>
    <w:rsid w:val="00250C92"/>
    <w:rsid w:val="00253372"/>
    <w:rsid w:val="0026334D"/>
    <w:rsid w:val="00265465"/>
    <w:rsid w:val="00290BC8"/>
    <w:rsid w:val="002A1829"/>
    <w:rsid w:val="002A4819"/>
    <w:rsid w:val="002B224F"/>
    <w:rsid w:val="002B4AF1"/>
    <w:rsid w:val="002C3936"/>
    <w:rsid w:val="002C40AA"/>
    <w:rsid w:val="002C4DCB"/>
    <w:rsid w:val="002D7702"/>
    <w:rsid w:val="002F048A"/>
    <w:rsid w:val="002F2965"/>
    <w:rsid w:val="002F6A62"/>
    <w:rsid w:val="00312F6F"/>
    <w:rsid w:val="003268DF"/>
    <w:rsid w:val="00326E05"/>
    <w:rsid w:val="00331EE2"/>
    <w:rsid w:val="00341265"/>
    <w:rsid w:val="00341C7A"/>
    <w:rsid w:val="00353CDC"/>
    <w:rsid w:val="00356A75"/>
    <w:rsid w:val="003652C2"/>
    <w:rsid w:val="0037277F"/>
    <w:rsid w:val="00374CA8"/>
    <w:rsid w:val="00381346"/>
    <w:rsid w:val="00383DB1"/>
    <w:rsid w:val="003B01BC"/>
    <w:rsid w:val="003C1D30"/>
    <w:rsid w:val="003C5E54"/>
    <w:rsid w:val="003E3A86"/>
    <w:rsid w:val="003E6572"/>
    <w:rsid w:val="003E7299"/>
    <w:rsid w:val="003E7C3C"/>
    <w:rsid w:val="00410EE1"/>
    <w:rsid w:val="00413D11"/>
    <w:rsid w:val="004235BA"/>
    <w:rsid w:val="00432BC7"/>
    <w:rsid w:val="00433557"/>
    <w:rsid w:val="00442B50"/>
    <w:rsid w:val="004539AF"/>
    <w:rsid w:val="00460152"/>
    <w:rsid w:val="00465FF5"/>
    <w:rsid w:val="00480F9C"/>
    <w:rsid w:val="00490A48"/>
    <w:rsid w:val="004A5A07"/>
    <w:rsid w:val="004B7640"/>
    <w:rsid w:val="004C277C"/>
    <w:rsid w:val="004F263F"/>
    <w:rsid w:val="004F5C13"/>
    <w:rsid w:val="00505CAB"/>
    <w:rsid w:val="0055170C"/>
    <w:rsid w:val="00554C35"/>
    <w:rsid w:val="005758A7"/>
    <w:rsid w:val="005A34B3"/>
    <w:rsid w:val="005A72CC"/>
    <w:rsid w:val="005B034F"/>
    <w:rsid w:val="005B07B7"/>
    <w:rsid w:val="005D1D64"/>
    <w:rsid w:val="005D4277"/>
    <w:rsid w:val="005D4D63"/>
    <w:rsid w:val="005F0F0D"/>
    <w:rsid w:val="006002C3"/>
    <w:rsid w:val="0061126D"/>
    <w:rsid w:val="00622C94"/>
    <w:rsid w:val="0063114D"/>
    <w:rsid w:val="006327CC"/>
    <w:rsid w:val="006329BC"/>
    <w:rsid w:val="00653172"/>
    <w:rsid w:val="006748DA"/>
    <w:rsid w:val="00696788"/>
    <w:rsid w:val="006A70B7"/>
    <w:rsid w:val="006B4773"/>
    <w:rsid w:val="006C0A71"/>
    <w:rsid w:val="006C2839"/>
    <w:rsid w:val="006D0D8D"/>
    <w:rsid w:val="006D361F"/>
    <w:rsid w:val="006D6302"/>
    <w:rsid w:val="006E68CB"/>
    <w:rsid w:val="006F0763"/>
    <w:rsid w:val="0070762B"/>
    <w:rsid w:val="00714932"/>
    <w:rsid w:val="007204DB"/>
    <w:rsid w:val="007254D1"/>
    <w:rsid w:val="00734682"/>
    <w:rsid w:val="007355B8"/>
    <w:rsid w:val="0074488E"/>
    <w:rsid w:val="00745052"/>
    <w:rsid w:val="00754F81"/>
    <w:rsid w:val="00761D34"/>
    <w:rsid w:val="00782079"/>
    <w:rsid w:val="0079585E"/>
    <w:rsid w:val="007A253D"/>
    <w:rsid w:val="007A70A1"/>
    <w:rsid w:val="007B0750"/>
    <w:rsid w:val="007C06FF"/>
    <w:rsid w:val="007C6B2A"/>
    <w:rsid w:val="007D1F86"/>
    <w:rsid w:val="007D3EFB"/>
    <w:rsid w:val="007D470D"/>
    <w:rsid w:val="007D4D6F"/>
    <w:rsid w:val="007F2F43"/>
    <w:rsid w:val="007F6A9D"/>
    <w:rsid w:val="00807505"/>
    <w:rsid w:val="008112EE"/>
    <w:rsid w:val="00812D10"/>
    <w:rsid w:val="008237E1"/>
    <w:rsid w:val="00824F27"/>
    <w:rsid w:val="00826B57"/>
    <w:rsid w:val="008275E2"/>
    <w:rsid w:val="00830BAA"/>
    <w:rsid w:val="008469ED"/>
    <w:rsid w:val="008564A2"/>
    <w:rsid w:val="00856720"/>
    <w:rsid w:val="00860DF2"/>
    <w:rsid w:val="00875C18"/>
    <w:rsid w:val="008822B0"/>
    <w:rsid w:val="008A7EB7"/>
    <w:rsid w:val="008B2077"/>
    <w:rsid w:val="008B223B"/>
    <w:rsid w:val="008B5036"/>
    <w:rsid w:val="008B5A04"/>
    <w:rsid w:val="008C275C"/>
    <w:rsid w:val="008D18B4"/>
    <w:rsid w:val="008D6E70"/>
    <w:rsid w:val="008F356C"/>
    <w:rsid w:val="008F3BA9"/>
    <w:rsid w:val="008F5959"/>
    <w:rsid w:val="00912D81"/>
    <w:rsid w:val="00920DE2"/>
    <w:rsid w:val="00921C92"/>
    <w:rsid w:val="00925181"/>
    <w:rsid w:val="009438D5"/>
    <w:rsid w:val="009463B8"/>
    <w:rsid w:val="00985E9F"/>
    <w:rsid w:val="009919C5"/>
    <w:rsid w:val="00992D81"/>
    <w:rsid w:val="009A3766"/>
    <w:rsid w:val="009B00CE"/>
    <w:rsid w:val="009C03EB"/>
    <w:rsid w:val="009D3008"/>
    <w:rsid w:val="009D3F15"/>
    <w:rsid w:val="009E471F"/>
    <w:rsid w:val="009F0E5C"/>
    <w:rsid w:val="009F7908"/>
    <w:rsid w:val="00A00252"/>
    <w:rsid w:val="00A02EBA"/>
    <w:rsid w:val="00A05E6D"/>
    <w:rsid w:val="00A206E0"/>
    <w:rsid w:val="00A3033D"/>
    <w:rsid w:val="00A30970"/>
    <w:rsid w:val="00A312FC"/>
    <w:rsid w:val="00A32060"/>
    <w:rsid w:val="00A55284"/>
    <w:rsid w:val="00A57A84"/>
    <w:rsid w:val="00A640FA"/>
    <w:rsid w:val="00A67F7F"/>
    <w:rsid w:val="00A868EC"/>
    <w:rsid w:val="00A95581"/>
    <w:rsid w:val="00A96616"/>
    <w:rsid w:val="00AA0632"/>
    <w:rsid w:val="00AA73BC"/>
    <w:rsid w:val="00AB22CE"/>
    <w:rsid w:val="00AC4F7A"/>
    <w:rsid w:val="00AD160C"/>
    <w:rsid w:val="00AD34E4"/>
    <w:rsid w:val="00AE171A"/>
    <w:rsid w:val="00AE3A32"/>
    <w:rsid w:val="00AE691F"/>
    <w:rsid w:val="00AE6EDD"/>
    <w:rsid w:val="00AF0915"/>
    <w:rsid w:val="00B038D9"/>
    <w:rsid w:val="00B10B31"/>
    <w:rsid w:val="00B267AA"/>
    <w:rsid w:val="00B404E2"/>
    <w:rsid w:val="00B512EA"/>
    <w:rsid w:val="00B5601C"/>
    <w:rsid w:val="00B57CE7"/>
    <w:rsid w:val="00B62E60"/>
    <w:rsid w:val="00B62FA7"/>
    <w:rsid w:val="00B6648C"/>
    <w:rsid w:val="00B9213F"/>
    <w:rsid w:val="00B97117"/>
    <w:rsid w:val="00BA42EA"/>
    <w:rsid w:val="00BB1A11"/>
    <w:rsid w:val="00BC237F"/>
    <w:rsid w:val="00BC6FD1"/>
    <w:rsid w:val="00BE6C9B"/>
    <w:rsid w:val="00BE7872"/>
    <w:rsid w:val="00BF014A"/>
    <w:rsid w:val="00BF020A"/>
    <w:rsid w:val="00BF79A3"/>
    <w:rsid w:val="00C05860"/>
    <w:rsid w:val="00C45565"/>
    <w:rsid w:val="00C52736"/>
    <w:rsid w:val="00C602D4"/>
    <w:rsid w:val="00C62B6E"/>
    <w:rsid w:val="00C630A2"/>
    <w:rsid w:val="00C637E8"/>
    <w:rsid w:val="00C64FB1"/>
    <w:rsid w:val="00C652B5"/>
    <w:rsid w:val="00C65C94"/>
    <w:rsid w:val="00C86CDF"/>
    <w:rsid w:val="00C9254B"/>
    <w:rsid w:val="00C95DB2"/>
    <w:rsid w:val="00CA2DC3"/>
    <w:rsid w:val="00CC41F6"/>
    <w:rsid w:val="00CC4DCC"/>
    <w:rsid w:val="00CD6828"/>
    <w:rsid w:val="00CE36EB"/>
    <w:rsid w:val="00CF1382"/>
    <w:rsid w:val="00CF6A80"/>
    <w:rsid w:val="00D01063"/>
    <w:rsid w:val="00D24E61"/>
    <w:rsid w:val="00D277DB"/>
    <w:rsid w:val="00D32961"/>
    <w:rsid w:val="00D40850"/>
    <w:rsid w:val="00D57191"/>
    <w:rsid w:val="00D70556"/>
    <w:rsid w:val="00D75E16"/>
    <w:rsid w:val="00D81923"/>
    <w:rsid w:val="00D85228"/>
    <w:rsid w:val="00D87B49"/>
    <w:rsid w:val="00D97FA3"/>
    <w:rsid w:val="00DA0390"/>
    <w:rsid w:val="00DB6FE6"/>
    <w:rsid w:val="00DD7EBC"/>
    <w:rsid w:val="00DE6AA3"/>
    <w:rsid w:val="00DF649F"/>
    <w:rsid w:val="00DF6B16"/>
    <w:rsid w:val="00DF7667"/>
    <w:rsid w:val="00E1291B"/>
    <w:rsid w:val="00E13D86"/>
    <w:rsid w:val="00E2194E"/>
    <w:rsid w:val="00E22EE7"/>
    <w:rsid w:val="00E24CF0"/>
    <w:rsid w:val="00E367B3"/>
    <w:rsid w:val="00E4385F"/>
    <w:rsid w:val="00E466EF"/>
    <w:rsid w:val="00E63B74"/>
    <w:rsid w:val="00E65480"/>
    <w:rsid w:val="00E7016C"/>
    <w:rsid w:val="00E710B4"/>
    <w:rsid w:val="00E718BE"/>
    <w:rsid w:val="00E7393E"/>
    <w:rsid w:val="00E86586"/>
    <w:rsid w:val="00E959E5"/>
    <w:rsid w:val="00E95FA1"/>
    <w:rsid w:val="00EB22C7"/>
    <w:rsid w:val="00EB2696"/>
    <w:rsid w:val="00EB467F"/>
    <w:rsid w:val="00EB500B"/>
    <w:rsid w:val="00ED1E39"/>
    <w:rsid w:val="00EE71DB"/>
    <w:rsid w:val="00EF128A"/>
    <w:rsid w:val="00EF15A3"/>
    <w:rsid w:val="00EF4E90"/>
    <w:rsid w:val="00EF5F16"/>
    <w:rsid w:val="00F02F4F"/>
    <w:rsid w:val="00F2235A"/>
    <w:rsid w:val="00F30D73"/>
    <w:rsid w:val="00F36117"/>
    <w:rsid w:val="00F43FEC"/>
    <w:rsid w:val="00F447AD"/>
    <w:rsid w:val="00F50456"/>
    <w:rsid w:val="00F50DB7"/>
    <w:rsid w:val="00F5295C"/>
    <w:rsid w:val="00F559E5"/>
    <w:rsid w:val="00F652B2"/>
    <w:rsid w:val="00F73473"/>
    <w:rsid w:val="00F7614D"/>
    <w:rsid w:val="00F94048"/>
    <w:rsid w:val="00FA59B2"/>
    <w:rsid w:val="00FC0092"/>
    <w:rsid w:val="00FC612B"/>
    <w:rsid w:val="00FD641F"/>
    <w:rsid w:val="00FE032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0C23F1F68A379583D1F6EEEAF0C8133EF1BF795E2EDB4867EA322CF0J7I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766E3499EC1C6E4F466A0F7A193A63A3798DB4735D151FD6DA08915709399D5761A582B0E04622zEQE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1F36-BCFB-4AC5-BE1A-149878F9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6009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26</cp:revision>
  <cp:lastPrinted>2023-07-20T07:09:00Z</cp:lastPrinted>
  <dcterms:created xsi:type="dcterms:W3CDTF">2023-06-14T07:54:00Z</dcterms:created>
  <dcterms:modified xsi:type="dcterms:W3CDTF">2023-07-20T07:10:00Z</dcterms:modified>
</cp:coreProperties>
</file>